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14F797A" w14:textId="5CBDD865" w:rsidR="005A6825" w:rsidRPr="005A6825" w:rsidRDefault="005A6825" w:rsidP="005A6825">
      <w:pPr>
        <w:jc w:val="center"/>
        <w:rPr>
          <w:b/>
          <w:color w:val="FF0000"/>
          <w:sz w:val="28"/>
          <w:szCs w:val="28"/>
        </w:rPr>
      </w:pPr>
      <w:r w:rsidRPr="005A6825">
        <w:rPr>
          <w:b/>
          <w:color w:val="FF0000"/>
          <w:sz w:val="28"/>
          <w:szCs w:val="28"/>
        </w:rPr>
        <w:t>Vukovar nekad i danas</w:t>
      </w:r>
    </w:p>
    <w:p w14:paraId="7A23829D" w14:textId="77777777" w:rsidR="005A6825" w:rsidRDefault="005A6825" w:rsidP="005A6825">
      <w:pPr>
        <w:jc w:val="center"/>
        <w:rPr>
          <w:sz w:val="32"/>
          <w:szCs w:val="32"/>
        </w:rPr>
      </w:pPr>
    </w:p>
    <w:p w14:paraId="26AF00B5" w14:textId="1DCACA68" w:rsidR="00A9204E" w:rsidRPr="005A6825" w:rsidRDefault="005A6825" w:rsidP="005A68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F59" w:rsidRPr="005A6825">
        <w:rPr>
          <w:sz w:val="28"/>
          <w:szCs w:val="28"/>
        </w:rPr>
        <w:t>Vukovar je danas l</w:t>
      </w:r>
      <w:r>
        <w:rPr>
          <w:sz w:val="28"/>
          <w:szCs w:val="28"/>
        </w:rPr>
        <w:t>i</w:t>
      </w:r>
      <w:r w:rsidR="00B71F59" w:rsidRPr="005A6825">
        <w:rPr>
          <w:sz w:val="28"/>
          <w:szCs w:val="28"/>
        </w:rPr>
        <w:t>jep grad</w:t>
      </w:r>
      <w:r>
        <w:rPr>
          <w:sz w:val="28"/>
          <w:szCs w:val="28"/>
        </w:rPr>
        <w:t xml:space="preserve">. </w:t>
      </w:r>
      <w:r w:rsidR="00B71F59" w:rsidRPr="005A6825">
        <w:rPr>
          <w:sz w:val="28"/>
          <w:szCs w:val="28"/>
        </w:rPr>
        <w:t xml:space="preserve">Njegova tragična povijest </w:t>
      </w:r>
      <w:r>
        <w:rPr>
          <w:sz w:val="28"/>
          <w:szCs w:val="28"/>
        </w:rPr>
        <w:t xml:space="preserve">u Domovinskome ratu </w:t>
      </w:r>
      <w:r w:rsidR="00B71F59" w:rsidRPr="005A6825">
        <w:rPr>
          <w:sz w:val="28"/>
          <w:szCs w:val="28"/>
        </w:rPr>
        <w:t>obilježena je velikim ljudskim gubicima i razaranj</w:t>
      </w:r>
      <w:r>
        <w:rPr>
          <w:sz w:val="28"/>
          <w:szCs w:val="28"/>
        </w:rPr>
        <w:t xml:space="preserve">ima. Posebno se ističe sudbina Vukovarske bolnice koja je te ratne 1991. </w:t>
      </w:r>
      <w:r w:rsidR="00B71F59" w:rsidRPr="005A6825">
        <w:rPr>
          <w:sz w:val="28"/>
          <w:szCs w:val="28"/>
        </w:rPr>
        <w:t>postala simbol hrabrosti, čovječnosti i žrtve medicinskog osoblja i pacijenata.</w:t>
      </w:r>
    </w:p>
    <w:p w14:paraId="23E2A59B" w14:textId="1D390237" w:rsidR="00B71F59" w:rsidRPr="005A6825" w:rsidRDefault="00B71F59" w:rsidP="005A6825">
      <w:pPr>
        <w:spacing w:line="360" w:lineRule="auto"/>
        <w:jc w:val="both"/>
        <w:rPr>
          <w:sz w:val="28"/>
          <w:szCs w:val="28"/>
        </w:rPr>
      </w:pPr>
      <w:r w:rsidRPr="005A6825">
        <w:rPr>
          <w:sz w:val="28"/>
          <w:szCs w:val="28"/>
        </w:rPr>
        <w:t xml:space="preserve">     Vukovarska bolnica, smještena u središtu razrušenog grada</w:t>
      </w:r>
      <w:r w:rsidR="005A6825">
        <w:rPr>
          <w:sz w:val="28"/>
          <w:szCs w:val="28"/>
        </w:rPr>
        <w:t>, primala je ranjenike</w:t>
      </w:r>
      <w:r w:rsidRPr="005A6825">
        <w:rPr>
          <w:sz w:val="28"/>
          <w:szCs w:val="28"/>
        </w:rPr>
        <w:t xml:space="preserve"> bez prestanka. Zbog toga se osjećam ponosno jer se vidi kakvo srce imaju Hrvati. U bolnicu su dolazili ranjenici, vojnici, trudnice, ljudi koji su izgubili svoje domove i svi </w:t>
      </w:r>
      <w:r w:rsidR="005A6825">
        <w:rPr>
          <w:sz w:val="28"/>
          <w:szCs w:val="28"/>
        </w:rPr>
        <w:t xml:space="preserve">oni </w:t>
      </w:r>
      <w:r w:rsidRPr="005A6825">
        <w:rPr>
          <w:sz w:val="28"/>
          <w:szCs w:val="28"/>
        </w:rPr>
        <w:t>kojima je bolnica bila jedina nada za preživljavanje. Vrata bolnice su ostala otvorena za sve. Srbi su također primljen</w:t>
      </w:r>
      <w:r w:rsidR="005A6825">
        <w:rPr>
          <w:sz w:val="28"/>
          <w:szCs w:val="28"/>
        </w:rPr>
        <w:t>i i lij</w:t>
      </w:r>
      <w:r w:rsidRPr="005A6825">
        <w:rPr>
          <w:sz w:val="28"/>
          <w:szCs w:val="28"/>
        </w:rPr>
        <w:t>ečeni. Osjećam duboko poštovanje prema l</w:t>
      </w:r>
      <w:r w:rsidR="005A6825">
        <w:rPr>
          <w:sz w:val="28"/>
          <w:szCs w:val="28"/>
        </w:rPr>
        <w:t>iječnicima i medicinskim</w:t>
      </w:r>
      <w:r w:rsidRPr="005A6825">
        <w:rPr>
          <w:sz w:val="28"/>
          <w:szCs w:val="28"/>
        </w:rPr>
        <w:t xml:space="preserve"> sestrama koji su, unatoč strašnim uvjetima, brinuli o svima i spašavali živote. Uvjeti u bolnici su bili gotovo nezamislivi. L</w:t>
      </w:r>
      <w:r w:rsidR="005A6825">
        <w:rPr>
          <w:sz w:val="28"/>
          <w:szCs w:val="28"/>
        </w:rPr>
        <w:t>i</w:t>
      </w:r>
      <w:r w:rsidRPr="005A6825">
        <w:rPr>
          <w:sz w:val="28"/>
          <w:szCs w:val="28"/>
        </w:rPr>
        <w:t>ječnici su radili bez prestanka</w:t>
      </w:r>
      <w:r w:rsidR="005A6825">
        <w:rPr>
          <w:sz w:val="28"/>
          <w:szCs w:val="28"/>
        </w:rPr>
        <w:t>, imali su samo j</w:t>
      </w:r>
      <w:r w:rsidR="00FB7E89" w:rsidRPr="005A6825">
        <w:rPr>
          <w:sz w:val="28"/>
          <w:szCs w:val="28"/>
        </w:rPr>
        <w:t xml:space="preserve">edan madrac na kojem su se mogli odmoriti </w:t>
      </w:r>
      <w:r w:rsidR="005A6825">
        <w:rPr>
          <w:sz w:val="28"/>
          <w:szCs w:val="28"/>
        </w:rPr>
        <w:t>(ako bi pronašli vremena)</w:t>
      </w:r>
      <w:r w:rsidR="00FB7E89" w:rsidRPr="005A6825">
        <w:rPr>
          <w:sz w:val="28"/>
          <w:szCs w:val="28"/>
        </w:rPr>
        <w:t>. U početku je na bolnicu padalo 70 granata</w:t>
      </w:r>
      <w:r w:rsidR="005A6825">
        <w:rPr>
          <w:sz w:val="28"/>
          <w:szCs w:val="28"/>
        </w:rPr>
        <w:t>,</w:t>
      </w:r>
      <w:r w:rsidR="00FB7E89" w:rsidRPr="005A6825">
        <w:rPr>
          <w:sz w:val="28"/>
          <w:szCs w:val="28"/>
        </w:rPr>
        <w:t xml:space="preserve"> a kasnije </w:t>
      </w:r>
      <w:r w:rsidR="005A6825">
        <w:rPr>
          <w:sz w:val="28"/>
          <w:szCs w:val="28"/>
        </w:rPr>
        <w:t>i do tisuću</w:t>
      </w:r>
      <w:r w:rsidR="00FB7E89" w:rsidRPr="005A6825">
        <w:rPr>
          <w:sz w:val="28"/>
          <w:szCs w:val="28"/>
        </w:rPr>
        <w:t xml:space="preserve"> dnevn</w:t>
      </w:r>
      <w:r w:rsidR="005A6825">
        <w:rPr>
          <w:sz w:val="28"/>
          <w:szCs w:val="28"/>
        </w:rPr>
        <w:t xml:space="preserve">o. Kad zamislim kako je to bilo, osjećam </w:t>
      </w:r>
      <w:r w:rsidR="00FB7E89" w:rsidRPr="005A6825">
        <w:rPr>
          <w:sz w:val="28"/>
          <w:szCs w:val="28"/>
        </w:rPr>
        <w:t>veliku bol u srcu. Najveća tragedija ni</w:t>
      </w:r>
      <w:r w:rsidR="005A6825">
        <w:rPr>
          <w:sz w:val="28"/>
          <w:szCs w:val="28"/>
        </w:rPr>
        <w:t>je se dogodila padom grada. N</w:t>
      </w:r>
      <w:r w:rsidR="00FB7E89" w:rsidRPr="005A6825">
        <w:rPr>
          <w:sz w:val="28"/>
          <w:szCs w:val="28"/>
        </w:rPr>
        <w:t>akon pada Vukovara, ljudi iz bolnice bili su odvezeni na Ovčaru gd</w:t>
      </w:r>
      <w:r w:rsidR="005A6825">
        <w:rPr>
          <w:sz w:val="28"/>
          <w:szCs w:val="28"/>
        </w:rPr>
        <w:t>j</w:t>
      </w:r>
      <w:r w:rsidR="00FB7E89" w:rsidRPr="005A6825">
        <w:rPr>
          <w:sz w:val="28"/>
          <w:szCs w:val="28"/>
        </w:rPr>
        <w:t>e su bili i ubijeni. Među njima je najm</w:t>
      </w:r>
      <w:r w:rsidR="005A6825">
        <w:rPr>
          <w:sz w:val="28"/>
          <w:szCs w:val="28"/>
        </w:rPr>
        <w:t>l</w:t>
      </w:r>
      <w:r w:rsidR="00FB7E89" w:rsidRPr="005A6825">
        <w:rPr>
          <w:sz w:val="28"/>
          <w:szCs w:val="28"/>
        </w:rPr>
        <w:t>ađe d</w:t>
      </w:r>
      <w:r w:rsidR="005A6825">
        <w:rPr>
          <w:sz w:val="28"/>
          <w:szCs w:val="28"/>
        </w:rPr>
        <w:t>ijete imalo samo šesnaest godina. Osjećam veliku tugu i nepravdu zbog toga. Zašto?</w:t>
      </w:r>
    </w:p>
    <w:p w14:paraId="16B0772A" w14:textId="77777777" w:rsidR="005A6825" w:rsidRDefault="00FB7E89" w:rsidP="005A6825">
      <w:pPr>
        <w:spacing w:line="360" w:lineRule="auto"/>
        <w:jc w:val="both"/>
        <w:rPr>
          <w:sz w:val="28"/>
          <w:szCs w:val="28"/>
        </w:rPr>
      </w:pPr>
      <w:r w:rsidRPr="005A6825">
        <w:rPr>
          <w:sz w:val="28"/>
          <w:szCs w:val="28"/>
        </w:rPr>
        <w:t xml:space="preserve">     I danas, više od trideset godina nakon rata, mnoge obitelji još uvijek traže svoje nestale. Srce mi se slama kad pomislim na obitelji koje i dalje čekaju vijesti, koje ne znaju sudbinu svijih najmilijih. </w:t>
      </w:r>
    </w:p>
    <w:p w14:paraId="41A4A477" w14:textId="578F0B48" w:rsidR="00FB7E89" w:rsidRDefault="005A6825" w:rsidP="005A68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7E89" w:rsidRPr="005A6825">
        <w:rPr>
          <w:sz w:val="28"/>
          <w:szCs w:val="28"/>
        </w:rPr>
        <w:t>Vukovar je vječna rana u sjećanju Hrvatske. Svaki put kad razmišljam o tom gradu</w:t>
      </w:r>
      <w:r>
        <w:rPr>
          <w:sz w:val="28"/>
          <w:szCs w:val="28"/>
        </w:rPr>
        <w:t>,</w:t>
      </w:r>
      <w:r w:rsidR="00FB7E89" w:rsidRPr="005A6825">
        <w:rPr>
          <w:sz w:val="28"/>
          <w:szCs w:val="28"/>
        </w:rPr>
        <w:t xml:space="preserve"> preplavljuje me osjećaj tuge. Vukovar živi u svakom od nas kao trajni podsjetnik na snagu ljudskog duha.</w:t>
      </w:r>
    </w:p>
    <w:p w14:paraId="25B0AD56" w14:textId="05F69077" w:rsidR="005A6825" w:rsidRDefault="005A6825" w:rsidP="005A6825">
      <w:pPr>
        <w:spacing w:line="360" w:lineRule="auto"/>
        <w:jc w:val="both"/>
        <w:rPr>
          <w:sz w:val="28"/>
          <w:szCs w:val="28"/>
        </w:rPr>
      </w:pPr>
    </w:p>
    <w:p w14:paraId="1473E637" w14:textId="2D25C0A3" w:rsidR="00FB7E89" w:rsidRPr="005A6825" w:rsidRDefault="005A6825" w:rsidP="005A68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Maša Foder, 8. a</w:t>
      </w:r>
      <w:bookmarkStart w:id="0" w:name="_GoBack"/>
      <w:bookmarkEnd w:id="0"/>
    </w:p>
    <w:p w14:paraId="47E8B631" w14:textId="77777777" w:rsidR="00FB7E89" w:rsidRPr="005A6825" w:rsidRDefault="00FB7E89">
      <w:pPr>
        <w:rPr>
          <w:sz w:val="28"/>
          <w:szCs w:val="28"/>
        </w:rPr>
      </w:pPr>
    </w:p>
    <w:p w14:paraId="7FEA0BD5" w14:textId="77777777" w:rsidR="00FB7E89" w:rsidRPr="005A6825" w:rsidRDefault="00FB7E89">
      <w:pPr>
        <w:rPr>
          <w:sz w:val="28"/>
          <w:szCs w:val="28"/>
        </w:rPr>
      </w:pPr>
    </w:p>
    <w:p w14:paraId="115AFD59" w14:textId="77777777" w:rsidR="00FB7E89" w:rsidRPr="005A6825" w:rsidRDefault="00FB7E89">
      <w:pPr>
        <w:rPr>
          <w:sz w:val="28"/>
          <w:szCs w:val="28"/>
        </w:rPr>
      </w:pPr>
    </w:p>
    <w:p w14:paraId="74BF7C3A" w14:textId="521054B8" w:rsidR="00FB7E89" w:rsidRPr="004D62B9" w:rsidRDefault="00FB7E89" w:rsidP="00FB7E89">
      <w:pPr>
        <w:jc w:val="right"/>
        <w:rPr>
          <w:sz w:val="32"/>
          <w:szCs w:val="32"/>
        </w:rPr>
      </w:pPr>
    </w:p>
    <w:sectPr w:rsidR="00FB7E89" w:rsidRPr="004D62B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C617" w14:textId="77777777" w:rsidR="00AF7641" w:rsidRDefault="00AF7641" w:rsidP="00EA7E99">
      <w:r>
        <w:separator/>
      </w:r>
    </w:p>
  </w:endnote>
  <w:endnote w:type="continuationSeparator" w:id="0">
    <w:p w14:paraId="237708B1" w14:textId="77777777" w:rsidR="00AF7641" w:rsidRDefault="00AF7641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3830" w14:textId="77777777" w:rsidR="00AF7641" w:rsidRDefault="00AF7641" w:rsidP="00EA7E99">
      <w:r>
        <w:separator/>
      </w:r>
    </w:p>
  </w:footnote>
  <w:footnote w:type="continuationSeparator" w:id="0">
    <w:p w14:paraId="725A2B2B" w14:textId="77777777" w:rsidR="00AF7641" w:rsidRDefault="00AF7641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59"/>
    <w:rsid w:val="00134CA4"/>
    <w:rsid w:val="004D62B9"/>
    <w:rsid w:val="004E108E"/>
    <w:rsid w:val="005A6825"/>
    <w:rsid w:val="00645252"/>
    <w:rsid w:val="006D3D74"/>
    <w:rsid w:val="00776D04"/>
    <w:rsid w:val="007A4751"/>
    <w:rsid w:val="007E1EF3"/>
    <w:rsid w:val="0083569A"/>
    <w:rsid w:val="008C4F24"/>
    <w:rsid w:val="00A9204E"/>
    <w:rsid w:val="00AF7641"/>
    <w:rsid w:val="00B71F59"/>
    <w:rsid w:val="00BB00D0"/>
    <w:rsid w:val="00E32550"/>
    <w:rsid w:val="00EA7E99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3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99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Mention">
    <w:name w:val="Mention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Hashtag">
    <w:name w:val="Hashtag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styleId="Obinatablica1">
    <w:name w:val="Plain Table 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f\AppData\Local\Microsoft\Office\16.0\DTS\hr-HR%7b32CAB4D7-60EA-4F21-A899-74A5EBEE40FB%7d\%7b2981442B-AFA9-4547-A682-A0BFDFDB68B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{2981442B-AFA9-4547-A682-A0BFDFDB68BD}tf02786999_win32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2024-09-30T14:21:00Z</dcterms:created>
  <dcterms:modified xsi:type="dcterms:W3CDTF">2024-09-30T14:21:00Z</dcterms:modified>
</cp:coreProperties>
</file>